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696"/>
        <w:gridCol w:w="1843"/>
        <w:gridCol w:w="2157"/>
      </w:tblGrid>
      <w:tr w:rsidR="00377526" w:rsidRPr="007673FA" w14:paraId="5D72C54D" w14:textId="77777777" w:rsidTr="007B1813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696" w:type="dxa"/>
            <w:shd w:val="clear" w:color="auto" w:fill="FFFFFF"/>
          </w:tcPr>
          <w:p w14:paraId="5D72C54A" w14:textId="71FA7BDF"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0F88213C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B1813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696" w:type="dxa"/>
            <w:shd w:val="clear" w:color="auto" w:fill="FFFFFF"/>
          </w:tcPr>
          <w:p w14:paraId="5D72C54F" w14:textId="1A20A8D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17B33505" w:rsidR="00377526" w:rsidRPr="007673FA" w:rsidRDefault="00377526" w:rsidP="00942155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B1813">
        <w:tc>
          <w:tcPr>
            <w:tcW w:w="2232" w:type="dxa"/>
            <w:shd w:val="clear" w:color="auto" w:fill="FFFFFF"/>
          </w:tcPr>
          <w:p w14:paraId="4C49E5C1" w14:textId="77777777" w:rsidR="00254383" w:rsidRDefault="00254383" w:rsidP="00A07EA6">
            <w:pPr>
              <w:ind w:right="-993"/>
              <w:jc w:val="left"/>
              <w:rPr>
                <w:rFonts w:ascii="Verdana" w:hAnsi="Verdana" w:cs="Calibri"/>
                <w:i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377526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/</w:t>
            </w:r>
          </w:p>
          <w:p w14:paraId="5D72C553" w14:textId="49FFF740" w:rsidR="00377526" w:rsidRPr="007673FA" w:rsidRDefault="00254383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i/>
                <w:sz w:val="20"/>
                <w:lang w:val="en-GB"/>
              </w:rPr>
              <w:t>undefined</w:t>
            </w:r>
            <w:r w:rsidR="00377526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696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269A204" w:rsidR="00377526" w:rsidRPr="007673FA" w:rsidRDefault="00377526" w:rsidP="0025438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14:paraId="5D72C55C" w14:textId="77777777" w:rsidTr="007B1813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5105C90C"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1701"/>
        <w:gridCol w:w="2268"/>
      </w:tblGrid>
      <w:tr w:rsidR="00887CE1" w:rsidRPr="007673FA" w14:paraId="5D72C563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0" w:type="dxa"/>
            <w:shd w:val="clear" w:color="auto" w:fill="FFFFFF"/>
          </w:tcPr>
          <w:p w14:paraId="5D72C560" w14:textId="36663A6A" w:rsidR="002167B7" w:rsidRPr="007673FA" w:rsidRDefault="00254383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VS</w:t>
            </w:r>
            <w:r w:rsidR="002167B7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B-Technical       University of             Ostrava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5D72C561" w14:textId="0EB867B3"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2" w14:textId="0C138F37"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942155">
        <w:trPr>
          <w:trHeight w:val="371"/>
        </w:trPr>
        <w:tc>
          <w:tcPr>
            <w:tcW w:w="2518" w:type="dxa"/>
            <w:shd w:val="clear" w:color="auto" w:fill="FFFFFF"/>
          </w:tcPr>
          <w:p w14:paraId="5D72C564" w14:textId="0F67350E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14:paraId="5D72C567" w14:textId="3EA01246" w:rsidR="00887CE1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OSTRAVA01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942155">
        <w:trPr>
          <w:trHeight w:val="559"/>
        </w:trPr>
        <w:tc>
          <w:tcPr>
            <w:tcW w:w="251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0" w:type="dxa"/>
            <w:shd w:val="clear" w:color="auto" w:fill="FFFFFF"/>
          </w:tcPr>
          <w:p w14:paraId="5D72C56C" w14:textId="6EA6EAFA" w:rsidR="00377526" w:rsidRPr="007673FA" w:rsidRDefault="00254383" w:rsidP="0025438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17.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listopadu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2172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/15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708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00</w:t>
            </w:r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                 Ostrava-</w:t>
            </w:r>
            <w:proofErr w:type="spellStart"/>
            <w:r w:rsidR="002167B7">
              <w:rPr>
                <w:rFonts w:ascii="Verdana" w:hAnsi="Verdana" w:cs="Arial"/>
                <w:color w:val="002060"/>
                <w:sz w:val="20"/>
                <w:lang w:val="en-GB"/>
              </w:rPr>
              <w:t>Poruba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68" w:type="dxa"/>
            <w:shd w:val="clear" w:color="auto" w:fill="FFFFFF"/>
          </w:tcPr>
          <w:p w14:paraId="5D72C56E" w14:textId="400AC8E4" w:rsidR="00377526" w:rsidRPr="007673FA" w:rsidRDefault="002167B7" w:rsidP="002167B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>lic/              CZ</w:t>
            </w:r>
          </w:p>
        </w:tc>
      </w:tr>
      <w:tr w:rsidR="00377526" w:rsidRPr="00E02718" w14:paraId="5D72C574" w14:textId="77777777" w:rsidTr="00942155">
        <w:tc>
          <w:tcPr>
            <w:tcW w:w="2518" w:type="dxa"/>
            <w:shd w:val="clear" w:color="auto" w:fill="FFFFFF"/>
          </w:tcPr>
          <w:p w14:paraId="5D72C570" w14:textId="6DB983A6" w:rsidR="00377526" w:rsidRPr="007673FA" w:rsidRDefault="00C57909" w:rsidP="00C5790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410" w:type="dxa"/>
            <w:shd w:val="clear" w:color="auto" w:fill="FFFFFF"/>
          </w:tcPr>
          <w:p w14:paraId="5D72C571" w14:textId="77777777"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D72C572" w14:textId="08F01ECA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68" w:type="dxa"/>
            <w:shd w:val="clear" w:color="auto" w:fill="FFFFFF"/>
          </w:tcPr>
          <w:p w14:paraId="5D72C573" w14:textId="77777777"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7B1813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62C275C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04C6190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7B1813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29E21EC0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7B1813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7B1813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F71E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F71E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E6B4C4" w14:textId="77777777"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4B19D1E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E5608B" w14:textId="77777777"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37CFA481"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21456013"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6D06" w14:textId="77777777" w:rsidR="000F71E2" w:rsidRDefault="000F71E2">
      <w:r>
        <w:separator/>
      </w:r>
    </w:p>
  </w:endnote>
  <w:endnote w:type="continuationSeparator" w:id="0">
    <w:p w14:paraId="061A150D" w14:textId="77777777" w:rsidR="000F71E2" w:rsidRDefault="000F71E2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4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46EA3" w14:textId="77777777" w:rsidR="000F71E2" w:rsidRDefault="000F71E2">
      <w:r>
        <w:separator/>
      </w:r>
    </w:p>
  </w:footnote>
  <w:footnote w:type="continuationSeparator" w:id="0">
    <w:p w14:paraId="642DB247" w14:textId="77777777" w:rsidR="000F71E2" w:rsidRDefault="000F7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0F71E2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4383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EC4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4F9A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1BC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5DDD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5E8DDC4-750C-456C-AA9D-4A2D3A18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4A8FCB3-EA05-4A26-B1A3-0A351CD7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381</Words>
  <Characters>2250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2626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Stivarova Barbora</cp:lastModifiedBy>
  <cp:revision>3</cp:revision>
  <cp:lastPrinted>2013-11-06T08:46:00Z</cp:lastPrinted>
  <dcterms:created xsi:type="dcterms:W3CDTF">2019-06-10T11:54:00Z</dcterms:created>
  <dcterms:modified xsi:type="dcterms:W3CDTF">2020-08-31T09:43:00Z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