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9EE9A93"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w:t>
      </w:r>
      <w:r w:rsidR="00FE7861">
        <w:rPr>
          <w:rFonts w:ascii="Verdana" w:hAnsi="Verdana" w:cs="Calibri"/>
          <w:lang w:val="en-GB"/>
        </w:rPr>
        <w:t xml:space="preserve">teaching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5910A7"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6976FB98"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33EAD07F"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5910A7"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2232" w:type="dxa"/>
            <w:shd w:val="clear" w:color="auto" w:fill="FFFFFF"/>
          </w:tcPr>
          <w:p w14:paraId="56E939D5" w14:textId="1BDC3200"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2232" w:type="dxa"/>
            <w:shd w:val="clear" w:color="auto" w:fill="FFFFFF"/>
          </w:tcPr>
          <w:p w14:paraId="56E939D7" w14:textId="3043CBB6" w:rsidR="001903D7" w:rsidRPr="007673FA" w:rsidRDefault="001903D7" w:rsidP="00B223B0">
            <w:pPr>
              <w:shd w:val="clear" w:color="auto" w:fill="FFFFFF"/>
              <w:spacing w:after="120"/>
              <w:ind w:right="-993"/>
              <w:jc w:val="center"/>
              <w:rPr>
                <w:rFonts w:ascii="Verdana" w:hAnsi="Verdana" w:cs="Arial"/>
                <w:b/>
                <w:sz w:val="20"/>
                <w:lang w:val="en-GB"/>
              </w:rPr>
            </w:pPr>
          </w:p>
        </w:tc>
      </w:tr>
      <w:tr w:rsidR="005910A7"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6969D34D"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6B1598F9" w:rsidR="001903D7" w:rsidRPr="007673FA" w:rsidRDefault="00FE7861" w:rsidP="00FE7861">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w:t>
            </w:r>
            <w:r w:rsidR="00B16287">
              <w:rPr>
                <w:rFonts w:ascii="Verdana" w:hAnsi="Verdana" w:cs="Arial"/>
                <w:color w:val="002060"/>
                <w:sz w:val="20"/>
                <w:lang w:val="en-GB"/>
              </w:rPr>
              <w:t>22/2023</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149669E9"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9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416"/>
        <w:gridCol w:w="2228"/>
        <w:gridCol w:w="2228"/>
      </w:tblGrid>
      <w:tr w:rsidR="00116FBB" w:rsidRPr="009F5B61" w14:paraId="56E939EA" w14:textId="77777777" w:rsidTr="00FE786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72" w:type="dxa"/>
            <w:gridSpan w:val="3"/>
            <w:shd w:val="clear" w:color="auto" w:fill="FFFFFF"/>
          </w:tcPr>
          <w:p w14:paraId="56E939E9" w14:textId="137435D3" w:rsidR="00116FBB" w:rsidRPr="005E466D" w:rsidRDefault="00FE7861"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VŠB – Technical University of Ostrava</w:t>
            </w:r>
          </w:p>
        </w:tc>
      </w:tr>
      <w:tr w:rsidR="006D1638" w:rsidRPr="005E466D" w14:paraId="56E939F1" w14:textId="77777777" w:rsidTr="00FE7861">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416" w:type="dxa"/>
            <w:shd w:val="clear" w:color="auto" w:fill="FFFFFF"/>
          </w:tcPr>
          <w:p w14:paraId="56E939EE" w14:textId="6C41A9D4" w:rsidR="007967A9" w:rsidRPr="005E466D" w:rsidRDefault="00FE7861"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OSTRAVA01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6D1638" w:rsidRPr="005E466D" w14:paraId="56E939F6" w14:textId="77777777" w:rsidTr="00FE7861">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1702CF3B" w14:textId="656F4CB8" w:rsidR="007967A9" w:rsidRPr="005910A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 xml:space="preserve">17. </w:t>
            </w:r>
            <w:proofErr w:type="spellStart"/>
            <w:r w:rsidRPr="005910A7">
              <w:rPr>
                <w:rFonts w:ascii="Verdana" w:hAnsi="Verdana" w:cs="Arial"/>
                <w:color w:val="002060"/>
                <w:sz w:val="20"/>
                <w:lang w:val="en-GB"/>
              </w:rPr>
              <w:t>listopadu</w:t>
            </w:r>
            <w:proofErr w:type="spellEnd"/>
            <w:r w:rsidRPr="005910A7">
              <w:rPr>
                <w:rFonts w:ascii="Verdana" w:hAnsi="Verdana" w:cs="Arial"/>
                <w:color w:val="002060"/>
                <w:sz w:val="20"/>
                <w:lang w:val="en-GB"/>
              </w:rPr>
              <w:t xml:space="preserve"> </w:t>
            </w:r>
            <w:r w:rsidR="00F276C8">
              <w:rPr>
                <w:rFonts w:ascii="Verdana" w:hAnsi="Verdana" w:cs="Arial"/>
                <w:color w:val="002060"/>
                <w:sz w:val="20"/>
                <w:lang w:val="en-GB"/>
              </w:rPr>
              <w:t>2172/15</w:t>
            </w:r>
          </w:p>
          <w:p w14:paraId="1C10E8EC" w14:textId="77777777" w:rsidR="00B1628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 xml:space="preserve">Ostrava – </w:t>
            </w:r>
            <w:proofErr w:type="spellStart"/>
            <w:r w:rsidRPr="005910A7">
              <w:rPr>
                <w:rFonts w:ascii="Verdana" w:hAnsi="Verdana" w:cs="Arial"/>
                <w:color w:val="002060"/>
                <w:sz w:val="20"/>
                <w:lang w:val="en-GB"/>
              </w:rPr>
              <w:t>Poruba</w:t>
            </w:r>
            <w:proofErr w:type="spellEnd"/>
            <w:r w:rsidR="00B16287">
              <w:rPr>
                <w:rFonts w:ascii="Verdana" w:hAnsi="Verdana" w:cs="Arial"/>
                <w:color w:val="002060"/>
                <w:sz w:val="20"/>
                <w:lang w:val="en-GB"/>
              </w:rPr>
              <w:t xml:space="preserve">, </w:t>
            </w:r>
          </w:p>
          <w:p w14:paraId="56E939F3" w14:textId="759B3141" w:rsidR="00FE7861" w:rsidRPr="005E466D" w:rsidRDefault="00B16287" w:rsidP="00FE7861">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7</w:t>
            </w:r>
            <w:r w:rsidR="00EC252B">
              <w:rPr>
                <w:rFonts w:ascii="Verdana" w:hAnsi="Verdana" w:cs="Arial"/>
                <w:color w:val="002060"/>
                <w:sz w:val="20"/>
                <w:lang w:val="en-GB"/>
              </w:rPr>
              <w:t>08</w:t>
            </w:r>
            <w:r>
              <w:rPr>
                <w:rFonts w:ascii="Verdana" w:hAnsi="Verdana" w:cs="Arial"/>
                <w:color w:val="002060"/>
                <w:sz w:val="20"/>
                <w:lang w:val="en-GB"/>
              </w:rPr>
              <w:t xml:space="preserve"> 00</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1E45C054" w14:textId="77777777" w:rsidR="00FE7861" w:rsidRPr="005910A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Czech Republic</w:t>
            </w:r>
          </w:p>
          <w:p w14:paraId="56E939F5" w14:textId="74F00B43" w:rsidR="007967A9" w:rsidRPr="005E466D" w:rsidRDefault="00FE7861" w:rsidP="00FE7861">
            <w:pPr>
              <w:shd w:val="clear" w:color="auto" w:fill="FFFFFF"/>
              <w:spacing w:after="0"/>
              <w:ind w:right="-992"/>
              <w:jc w:val="left"/>
              <w:rPr>
                <w:rFonts w:ascii="Verdana" w:hAnsi="Verdana" w:cs="Arial"/>
                <w:b/>
                <w:sz w:val="20"/>
                <w:lang w:val="en-GB"/>
              </w:rPr>
            </w:pPr>
            <w:r w:rsidRPr="005910A7">
              <w:rPr>
                <w:rFonts w:ascii="Verdana" w:hAnsi="Verdana" w:cs="Arial"/>
                <w:color w:val="002060"/>
                <w:sz w:val="20"/>
                <w:lang w:val="en-GB"/>
              </w:rPr>
              <w:t>CZ</w:t>
            </w:r>
          </w:p>
        </w:tc>
      </w:tr>
      <w:tr w:rsidR="006D1638" w:rsidRPr="005E466D" w14:paraId="56E939FC" w14:textId="77777777" w:rsidTr="00FE7861">
        <w:trPr>
          <w:trHeight w:val="811"/>
        </w:trPr>
        <w:tc>
          <w:tcPr>
            <w:tcW w:w="2228" w:type="dxa"/>
            <w:shd w:val="clear" w:color="auto" w:fill="FFFFFF"/>
          </w:tcPr>
          <w:p w14:paraId="56E939F7" w14:textId="7ADD1E6E" w:rsidR="007967A9" w:rsidRPr="005E466D" w:rsidRDefault="00FE7861" w:rsidP="00FE7861">
            <w:pPr>
              <w:shd w:val="clear" w:color="auto" w:fill="FFFFFF"/>
              <w:ind w:right="-993"/>
              <w:jc w:val="left"/>
              <w:rPr>
                <w:rFonts w:ascii="Verdana" w:hAnsi="Verdana" w:cs="Arial"/>
                <w:sz w:val="20"/>
                <w:lang w:val="en-GB"/>
              </w:rPr>
            </w:pPr>
            <w:r>
              <w:rPr>
                <w:rFonts w:ascii="Verdana" w:hAnsi="Verdana" w:cs="Arial"/>
                <w:sz w:val="20"/>
                <w:lang w:val="en-GB"/>
              </w:rPr>
              <w:t>Faculty coordinator</w:t>
            </w:r>
            <w:r>
              <w:rPr>
                <w:rFonts w:ascii="Verdana" w:hAnsi="Verdana" w:cs="Arial"/>
                <w:sz w:val="20"/>
                <w:lang w:val="cs-CZ"/>
              </w:rPr>
              <w:t>’</w:t>
            </w:r>
            <w:proofErr w:type="spellStart"/>
            <w:r>
              <w:rPr>
                <w:rFonts w:ascii="Verdana" w:hAnsi="Verdana" w:cs="Arial"/>
                <w:sz w:val="20"/>
                <w:lang w:val="cs-CZ"/>
              </w:rPr>
              <w:t>s§s</w:t>
            </w:r>
            <w:proofErr w:type="spellEnd"/>
            <w:r w:rsidR="007967A9" w:rsidRPr="005E466D">
              <w:rPr>
                <w:rFonts w:ascii="Verdana" w:hAnsi="Verdana" w:cs="Arial"/>
                <w:sz w:val="20"/>
                <w:lang w:val="en-GB"/>
              </w:rPr>
              <w:br/>
              <w:t xml:space="preserve">name </w:t>
            </w:r>
          </w:p>
        </w:tc>
        <w:tc>
          <w:tcPr>
            <w:tcW w:w="2416" w:type="dxa"/>
            <w:shd w:val="clear" w:color="auto" w:fill="FFFFFF"/>
          </w:tcPr>
          <w:p w14:paraId="56E939F8" w14:textId="1B9A74D6" w:rsidR="005910A7" w:rsidRPr="005E466D" w:rsidRDefault="005910A7" w:rsidP="006D1638">
            <w:pPr>
              <w:shd w:val="clear" w:color="auto" w:fill="FFFFFF"/>
              <w:ind w:right="-993"/>
              <w:jc w:val="left"/>
              <w:rPr>
                <w:rFonts w:ascii="Verdana" w:hAnsi="Verdana" w:cs="Arial"/>
                <w:color w:val="002060"/>
                <w:sz w:val="20"/>
                <w:lang w:val="en-GB"/>
              </w:rPr>
            </w:pPr>
          </w:p>
        </w:tc>
        <w:tc>
          <w:tcPr>
            <w:tcW w:w="2228" w:type="dxa"/>
            <w:shd w:val="clear" w:color="auto" w:fill="FFFFFF"/>
          </w:tcPr>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707DE26" w14:textId="77777777" w:rsidR="007967A9" w:rsidRDefault="006D1638" w:rsidP="006D1638">
            <w:pPr>
              <w:shd w:val="clear" w:color="auto" w:fill="FFFFFF"/>
              <w:spacing w:after="0"/>
              <w:ind w:right="-47"/>
              <w:jc w:val="left"/>
              <w:rPr>
                <w:rFonts w:ascii="Verdana" w:hAnsi="Verdana" w:cs="Arial"/>
                <w:b/>
                <w:color w:val="002060"/>
                <w:sz w:val="20"/>
                <w:lang w:val="en-GB"/>
              </w:rPr>
            </w:pPr>
            <w:r>
              <w:rPr>
                <w:rFonts w:ascii="Verdana" w:hAnsi="Verdana" w:cs="Arial"/>
                <w:b/>
                <w:color w:val="002060"/>
                <w:sz w:val="20"/>
                <w:lang w:val="en-GB"/>
              </w:rPr>
              <w:t xml:space="preserve"> @vsb.cz</w:t>
            </w:r>
          </w:p>
          <w:p w14:paraId="56E939FB" w14:textId="7A48F035" w:rsidR="006D1638" w:rsidRPr="006D1638" w:rsidRDefault="006D1638" w:rsidP="006D1638">
            <w:pPr>
              <w:shd w:val="clear" w:color="auto" w:fill="FFFFFF"/>
              <w:spacing w:after="0"/>
              <w:ind w:right="-47"/>
              <w:jc w:val="left"/>
              <w:rPr>
                <w:rFonts w:ascii="Verdana" w:hAnsi="Verdana" w:cs="Arial"/>
                <w:b/>
                <w:color w:val="002060"/>
                <w:sz w:val="20"/>
                <w:lang w:val="fr-BE"/>
              </w:rPr>
            </w:pPr>
            <w:r>
              <w:rPr>
                <w:rFonts w:ascii="Verdana" w:hAnsi="Verdana" w:cs="Arial"/>
                <w:b/>
                <w:color w:val="002060"/>
                <w:sz w:val="20"/>
                <w:lang w:val="en-GB"/>
              </w:rPr>
              <w:t>+420 597 32</w:t>
            </w:r>
          </w:p>
        </w:tc>
      </w:tr>
      <w:tr w:rsidR="006D1638" w:rsidRPr="005F0E76" w14:paraId="56E93A03" w14:textId="77777777" w:rsidTr="00FE7861">
        <w:trPr>
          <w:trHeight w:val="811"/>
        </w:trPr>
        <w:tc>
          <w:tcPr>
            <w:tcW w:w="2228" w:type="dxa"/>
            <w:shd w:val="clear" w:color="auto" w:fill="FFFFFF"/>
          </w:tcPr>
          <w:p w14:paraId="56E939FF" w14:textId="5ED92284" w:rsidR="00F8532D" w:rsidRPr="00800D27" w:rsidRDefault="00F8532D" w:rsidP="00B223B0">
            <w:pPr>
              <w:shd w:val="clear" w:color="auto" w:fill="FFFFFF"/>
              <w:spacing w:after="0"/>
              <w:ind w:right="-993"/>
              <w:jc w:val="left"/>
              <w:rPr>
                <w:rFonts w:ascii="Verdana" w:hAnsi="Verdana" w:cs="Arial"/>
                <w:sz w:val="20"/>
                <w:lang w:val="fr-BE"/>
              </w:rPr>
            </w:pPr>
          </w:p>
        </w:tc>
        <w:tc>
          <w:tcPr>
            <w:tcW w:w="2416"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5B28F902"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C586B">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6F210683"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(EQF level 5)</w:t>
      </w:r>
      <w:r w:rsidR="007C37C8" w:rsidRPr="007C37C8">
        <w:rPr>
          <w:rFonts w:ascii="Verdana" w:hAnsi="Verdana"/>
          <w:lang w:val="en-GB"/>
        </w:rPr>
        <w:t xml:space="preserve"> </w:t>
      </w:r>
      <w:sdt>
        <w:sdtPr>
          <w:rPr>
            <w:rFonts w:ascii="Verdana" w:hAnsi="Verdana"/>
            <w:lang w:val="en-GB"/>
          </w:rPr>
          <w:id w:val="1865860397"/>
          <w14:checkbox>
            <w14:checked w14:val="0"/>
            <w14:checkedState w14:val="2612" w14:font="MS Gothic"/>
            <w14:uncheckedState w14:val="2610" w14:font="MS Gothic"/>
          </w14:checkbox>
        </w:sdtPr>
        <w:sdtContent>
          <w:r w:rsidR="007C37C8">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20E5B224" w:rsidR="00377526" w:rsidRPr="00490F95" w:rsidRDefault="007C37C8" w:rsidP="00DA5ED4">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Faculty </w:t>
            </w:r>
            <w:r>
              <w:rPr>
                <w:rFonts w:ascii="Verdana" w:hAnsi="Verdana" w:cs="Arial"/>
                <w:sz w:val="20"/>
                <w:lang w:val="en-GB"/>
              </w:rPr>
              <w:t>coordinator</w:t>
            </w:r>
            <w:r>
              <w:rPr>
                <w:rFonts w:ascii="Verdana" w:hAnsi="Verdana" w:cs="Arial"/>
                <w:sz w:val="20"/>
                <w:lang w:val="cs-CZ"/>
              </w:rPr>
              <w:t>’s</w:t>
            </w:r>
            <w:r>
              <w:rPr>
                <w:rFonts w:ascii="Verdana" w:hAnsi="Verdana" w:cs="Calibri"/>
                <w:sz w:val="20"/>
                <w:lang w:val="en-GB"/>
              </w:rPr>
              <w:t xml:space="preserve"> name</w:t>
            </w:r>
            <w:r w:rsidR="00377526" w:rsidRPr="00490F95">
              <w:rPr>
                <w:rFonts w:ascii="Verdana" w:hAnsi="Verdana" w:cs="Calibri"/>
                <w:sz w:val="20"/>
                <w:lang w:val="en-GB"/>
              </w:rPr>
              <w:t>:</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5825" w14:textId="77777777" w:rsidR="00A06321" w:rsidRDefault="00A06321">
      <w:r>
        <w:separator/>
      </w:r>
    </w:p>
  </w:endnote>
  <w:endnote w:type="continuationSeparator" w:id="0">
    <w:p w14:paraId="53BB7AC3" w14:textId="77777777" w:rsidR="00A06321" w:rsidRDefault="00A06321">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notTrueType/>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7A0C6064" w:rsidR="0081766A" w:rsidRDefault="0081766A">
        <w:pPr>
          <w:pStyle w:val="Zpat"/>
          <w:jc w:val="center"/>
        </w:pPr>
        <w:r>
          <w:fldChar w:fldCharType="begin"/>
        </w:r>
        <w:r>
          <w:instrText xml:space="preserve"> PAGE   \* MERGEFORMAT </w:instrText>
        </w:r>
        <w:r>
          <w:fldChar w:fldCharType="separate"/>
        </w:r>
        <w:r w:rsidR="008474E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54EB" w14:textId="77777777" w:rsidR="00A06321" w:rsidRDefault="00A06321">
      <w:r>
        <w:separator/>
      </w:r>
    </w:p>
  </w:footnote>
  <w:footnote w:type="continuationSeparator" w:id="0">
    <w:p w14:paraId="77EB1BD1" w14:textId="77777777" w:rsidR="00A06321" w:rsidRDefault="00A0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7C37C8">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7C37C8">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986838">
    <w:abstractNumId w:val="1"/>
  </w:num>
  <w:num w:numId="2" w16cid:durableId="793521390">
    <w:abstractNumId w:val="0"/>
  </w:num>
  <w:num w:numId="3" w16cid:durableId="1845584402">
    <w:abstractNumId w:val="18"/>
  </w:num>
  <w:num w:numId="4" w16cid:durableId="836530369">
    <w:abstractNumId w:val="27"/>
  </w:num>
  <w:num w:numId="5" w16cid:durableId="7025786">
    <w:abstractNumId w:val="20"/>
  </w:num>
  <w:num w:numId="6" w16cid:durableId="1583682005">
    <w:abstractNumId w:val="26"/>
  </w:num>
  <w:num w:numId="7" w16cid:durableId="335036283">
    <w:abstractNumId w:val="42"/>
  </w:num>
  <w:num w:numId="8" w16cid:durableId="2007055668">
    <w:abstractNumId w:val="43"/>
  </w:num>
  <w:num w:numId="9" w16cid:durableId="375082499">
    <w:abstractNumId w:val="24"/>
  </w:num>
  <w:num w:numId="10" w16cid:durableId="611938515">
    <w:abstractNumId w:val="41"/>
  </w:num>
  <w:num w:numId="11" w16cid:durableId="670067476">
    <w:abstractNumId w:val="39"/>
  </w:num>
  <w:num w:numId="12" w16cid:durableId="832912156">
    <w:abstractNumId w:val="30"/>
  </w:num>
  <w:num w:numId="13" w16cid:durableId="1637569628">
    <w:abstractNumId w:val="37"/>
  </w:num>
  <w:num w:numId="14" w16cid:durableId="961154831">
    <w:abstractNumId w:val="19"/>
  </w:num>
  <w:num w:numId="15" w16cid:durableId="22831356">
    <w:abstractNumId w:val="25"/>
  </w:num>
  <w:num w:numId="16" w16cid:durableId="722558936">
    <w:abstractNumId w:val="15"/>
  </w:num>
  <w:num w:numId="17" w16cid:durableId="1034884546">
    <w:abstractNumId w:val="21"/>
  </w:num>
  <w:num w:numId="18" w16cid:durableId="1739748965">
    <w:abstractNumId w:val="44"/>
  </w:num>
  <w:num w:numId="19" w16cid:durableId="2006467528">
    <w:abstractNumId w:val="33"/>
  </w:num>
  <w:num w:numId="20" w16cid:durableId="1459295694">
    <w:abstractNumId w:val="17"/>
  </w:num>
  <w:num w:numId="21" w16cid:durableId="1979992161">
    <w:abstractNumId w:val="28"/>
  </w:num>
  <w:num w:numId="22" w16cid:durableId="1550991208">
    <w:abstractNumId w:val="29"/>
  </w:num>
  <w:num w:numId="23" w16cid:durableId="292912024">
    <w:abstractNumId w:val="32"/>
  </w:num>
  <w:num w:numId="24" w16cid:durableId="724908904">
    <w:abstractNumId w:val="4"/>
  </w:num>
  <w:num w:numId="25" w16cid:durableId="1712681960">
    <w:abstractNumId w:val="7"/>
  </w:num>
  <w:num w:numId="26" w16cid:durableId="1285698316">
    <w:abstractNumId w:val="35"/>
  </w:num>
  <w:num w:numId="27" w16cid:durableId="784691479">
    <w:abstractNumId w:val="16"/>
  </w:num>
  <w:num w:numId="28" w16cid:durableId="1686133576">
    <w:abstractNumId w:val="10"/>
  </w:num>
  <w:num w:numId="29" w16cid:durableId="1648511215">
    <w:abstractNumId w:val="38"/>
  </w:num>
  <w:num w:numId="30" w16cid:durableId="930043350">
    <w:abstractNumId w:val="34"/>
  </w:num>
  <w:num w:numId="31" w16cid:durableId="64571462">
    <w:abstractNumId w:val="23"/>
  </w:num>
  <w:num w:numId="32" w16cid:durableId="1905021874">
    <w:abstractNumId w:val="12"/>
  </w:num>
  <w:num w:numId="33" w16cid:durableId="1297103694">
    <w:abstractNumId w:val="36"/>
  </w:num>
  <w:num w:numId="34" w16cid:durableId="1938633175">
    <w:abstractNumId w:val="13"/>
  </w:num>
  <w:num w:numId="35" w16cid:durableId="678236175">
    <w:abstractNumId w:val="14"/>
  </w:num>
  <w:num w:numId="36" w16cid:durableId="1528173605">
    <w:abstractNumId w:val="11"/>
  </w:num>
  <w:num w:numId="37" w16cid:durableId="1874803360">
    <w:abstractNumId w:val="9"/>
  </w:num>
  <w:num w:numId="38" w16cid:durableId="1205947304">
    <w:abstractNumId w:val="36"/>
  </w:num>
  <w:num w:numId="39" w16cid:durableId="175048653">
    <w:abstractNumId w:val="45"/>
  </w:num>
  <w:num w:numId="40" w16cid:durableId="6023490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539910">
    <w:abstractNumId w:val="3"/>
  </w:num>
  <w:num w:numId="42" w16cid:durableId="14245663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1500943">
    <w:abstractNumId w:val="18"/>
  </w:num>
  <w:num w:numId="44" w16cid:durableId="913273727">
    <w:abstractNumId w:val="18"/>
  </w:num>
  <w:num w:numId="45" w16cid:durableId="21774023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644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2442"/>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10A7"/>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86B"/>
    <w:rsid w:val="006C5B58"/>
    <w:rsid w:val="006C6516"/>
    <w:rsid w:val="006C72BD"/>
    <w:rsid w:val="006C753A"/>
    <w:rsid w:val="006D0382"/>
    <w:rsid w:val="006D05AA"/>
    <w:rsid w:val="006D13C5"/>
    <w:rsid w:val="006D1638"/>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7C8"/>
    <w:rsid w:val="007C3B41"/>
    <w:rsid w:val="007C3EF9"/>
    <w:rsid w:val="007D0129"/>
    <w:rsid w:val="007D2E27"/>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4F1"/>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474EE"/>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0771"/>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6321"/>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C7AD5"/>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6287"/>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CD"/>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32C"/>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252B"/>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76C8"/>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E7861"/>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8F91A058-33B1-4B85-B171-A4124E57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
    <Year xmlns="cfd06d9f-862c-4359-9a69-c66ff689f26a"/>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A94EF131-20BD-4439-88E8-F11891DE7CC8}">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0A47F-2277-40D0-8903-961A1095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39</TotalTime>
  <Pages>4</Pages>
  <Words>440</Words>
  <Characters>2602</Characters>
  <Application>Microsoft Office Word</Application>
  <DocSecurity>0</DocSecurity>
  <PresentationFormat>Microsoft Word 11.0</PresentationFormat>
  <Lines>21</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3036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Hoppova Barbora</cp:lastModifiedBy>
  <cp:revision>6</cp:revision>
  <cp:lastPrinted>2018-03-16T17:29:00Z</cp:lastPrinted>
  <dcterms:created xsi:type="dcterms:W3CDTF">2018-07-26T13:09:00Z</dcterms:created>
  <dcterms:modified xsi:type="dcterms:W3CDTF">2023-02-09T10:46:00Z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