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377526" w:rsidRPr="007673FA" w14:paraId="5D72C54D" w14:textId="77777777" w:rsidTr="007B181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696" w:type="dxa"/>
            <w:shd w:val="clear" w:color="auto" w:fill="FFFFFF"/>
          </w:tcPr>
          <w:p w14:paraId="5D72C54A" w14:textId="71FA7BDF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F88213C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B1813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696" w:type="dxa"/>
            <w:shd w:val="clear" w:color="auto" w:fill="FFFFFF"/>
          </w:tcPr>
          <w:p w14:paraId="5D72C54F" w14:textId="1A20A8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7B33505" w:rsidR="00377526" w:rsidRPr="007673FA" w:rsidRDefault="00377526" w:rsidP="00942155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B1813">
        <w:tc>
          <w:tcPr>
            <w:tcW w:w="2232" w:type="dxa"/>
            <w:shd w:val="clear" w:color="auto" w:fill="FFFFFF"/>
          </w:tcPr>
          <w:p w14:paraId="4C49E5C1" w14:textId="77777777" w:rsidR="00254383" w:rsidRDefault="00254383" w:rsidP="00A07EA6">
            <w:pPr>
              <w:ind w:right="-993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</w:t>
            </w:r>
          </w:p>
          <w:p w14:paraId="5D72C553" w14:textId="49FFF740" w:rsidR="00377526" w:rsidRPr="007673FA" w:rsidRDefault="00254383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i/>
                <w:sz w:val="20"/>
                <w:lang w:val="en-GB"/>
              </w:rPr>
              <w:t>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69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E23ABF2" w:rsidR="00377526" w:rsidRPr="007673FA" w:rsidRDefault="00C656A7" w:rsidP="0025438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</w:t>
            </w:r>
            <w:r w:rsidR="0016279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/202</w:t>
            </w:r>
            <w:r w:rsidR="0016279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7B1813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105C90C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268"/>
      </w:tblGrid>
      <w:tr w:rsidR="00887CE1" w:rsidRPr="007673FA" w14:paraId="5D72C563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30962B03" w:rsidR="002167B7" w:rsidRPr="007673FA" w:rsidRDefault="00254383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VS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      University of             Ostrava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0EB867B3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2" w14:textId="0C138F37"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64" w14:textId="0F67350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3EA01246" w:rsidR="00887CE1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OSTRAVA01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2155">
        <w:trPr>
          <w:trHeight w:val="559"/>
        </w:trPr>
        <w:tc>
          <w:tcPr>
            <w:tcW w:w="25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6EA6EAFA" w:rsidR="00377526" w:rsidRPr="007673FA" w:rsidRDefault="00254383" w:rsidP="0025438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listopadu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2172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/15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708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Ostrava-Poruba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shd w:val="clear" w:color="auto" w:fill="FFFFFF"/>
          </w:tcPr>
          <w:p w14:paraId="5D72C56E" w14:textId="400AC8E4" w:rsidR="00377526" w:rsidRPr="007673FA" w:rsidRDefault="002167B7" w:rsidP="002167B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lic/              CZ</w:t>
            </w:r>
          </w:p>
        </w:tc>
      </w:tr>
      <w:tr w:rsidR="00377526" w:rsidRPr="00E02718" w14:paraId="5D72C574" w14:textId="77777777" w:rsidTr="00942155">
        <w:tc>
          <w:tcPr>
            <w:tcW w:w="2518" w:type="dxa"/>
            <w:shd w:val="clear" w:color="auto" w:fill="FFFFFF"/>
          </w:tcPr>
          <w:p w14:paraId="5D72C570" w14:textId="6DB983A6" w:rsidR="00377526" w:rsidRPr="007673FA" w:rsidRDefault="00C57909" w:rsidP="00C5790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410" w:type="dxa"/>
            <w:shd w:val="clear" w:color="auto" w:fill="FFFFFF"/>
          </w:tcPr>
          <w:p w14:paraId="5D72C571" w14:textId="77777777"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72" w14:textId="08F01ECA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14:paraId="5D72C573" w14:textId="77777777"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2C275C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04C6190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B1813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E21EC0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B1813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7B1813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6279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6279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E6B4C4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4B19D1E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E5608B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37CFA481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456013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53E8" w14:textId="77777777" w:rsidR="000D3E40" w:rsidRDefault="000D3E40">
      <w:r>
        <w:separator/>
      </w:r>
    </w:p>
  </w:endnote>
  <w:endnote w:type="continuationSeparator" w:id="0">
    <w:p w14:paraId="2C21781B" w14:textId="77777777" w:rsidR="000D3E40" w:rsidRDefault="000D3E40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6D60" w14:textId="77777777" w:rsidR="000D3E40" w:rsidRDefault="000D3E40">
      <w:r>
        <w:separator/>
      </w:r>
    </w:p>
  </w:footnote>
  <w:footnote w:type="continuationSeparator" w:id="0">
    <w:p w14:paraId="10961BB9" w14:textId="77777777" w:rsidR="000D3E40" w:rsidRDefault="000D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E40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E2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279B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383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EC4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4F9A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656A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1BC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DD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72C545"/>
  <w15:docId w15:val="{65E8DDC4-750C-456C-AA9D-4A2D3A1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4A8FCB3-EA05-4A26-B1A3-0A351CD7D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382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Manakova Monika</cp:lastModifiedBy>
  <cp:revision>2</cp:revision>
  <cp:lastPrinted>2013-11-06T08:46:00Z</cp:lastPrinted>
  <dcterms:created xsi:type="dcterms:W3CDTF">2025-02-14T12:05:00Z</dcterms:created>
  <dcterms:modified xsi:type="dcterms:W3CDTF">2025-02-14T12:05:00Z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