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1A2" w14:textId="77777777" w:rsidR="00320CAE" w:rsidRDefault="00320CAE" w:rsidP="008F77E9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4674AACF" w14:textId="77777777" w:rsidR="00377526" w:rsidRDefault="00377526" w:rsidP="008F77E9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AGREEMENT</w:t>
      </w:r>
    </w:p>
    <w:p w14:paraId="04C9A191" w14:textId="77777777" w:rsidR="00D97FE7" w:rsidRPr="00F550D9" w:rsidRDefault="00D97FE7" w:rsidP="00D97FE7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4647ED66" w14:textId="7777777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06B44F6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843"/>
        <w:gridCol w:w="2157"/>
      </w:tblGrid>
      <w:tr w:rsidR="00377526" w:rsidRPr="007673FA" w14:paraId="239D1390" w14:textId="77777777" w:rsidTr="006A2603">
        <w:trPr>
          <w:trHeight w:val="334"/>
        </w:trPr>
        <w:tc>
          <w:tcPr>
            <w:tcW w:w="2376" w:type="dxa"/>
            <w:shd w:val="clear" w:color="auto" w:fill="FFFFFF"/>
          </w:tcPr>
          <w:p w14:paraId="3E416237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552" w:type="dxa"/>
            <w:shd w:val="clear" w:color="auto" w:fill="FFFFFF"/>
          </w:tcPr>
          <w:p w14:paraId="6D61B171" w14:textId="77777777" w:rsidR="00377526" w:rsidRPr="007673FA" w:rsidRDefault="00377526" w:rsidP="00946F23">
            <w:pPr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7E1379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761F2360" w14:textId="77777777" w:rsidR="00377526" w:rsidRPr="007673FA" w:rsidRDefault="00377526" w:rsidP="007B181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67CB0CA8" w14:textId="77777777" w:rsidTr="006A2603">
        <w:trPr>
          <w:trHeight w:val="412"/>
        </w:trPr>
        <w:tc>
          <w:tcPr>
            <w:tcW w:w="2376" w:type="dxa"/>
            <w:shd w:val="clear" w:color="auto" w:fill="FFFFFF"/>
          </w:tcPr>
          <w:p w14:paraId="5C042E30" w14:textId="77777777" w:rsidR="00377526" w:rsidRPr="007673FA" w:rsidRDefault="008F77E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1"/>
            </w:r>
          </w:p>
        </w:tc>
        <w:tc>
          <w:tcPr>
            <w:tcW w:w="2552" w:type="dxa"/>
            <w:shd w:val="clear" w:color="auto" w:fill="FFFFFF"/>
          </w:tcPr>
          <w:p w14:paraId="276CCE1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42B1C5A" w14:textId="77777777" w:rsidR="00377526" w:rsidRPr="007673FA" w:rsidRDefault="008F77E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4EB73EC" w14:textId="77777777" w:rsidR="00377526" w:rsidRPr="007673FA" w:rsidRDefault="00377526" w:rsidP="008F77E9">
            <w:pPr>
              <w:ind w:right="-7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7B8A0343" w14:textId="77777777" w:rsidTr="006A2603">
        <w:tc>
          <w:tcPr>
            <w:tcW w:w="2376" w:type="dxa"/>
            <w:shd w:val="clear" w:color="auto" w:fill="FFFFFF"/>
          </w:tcPr>
          <w:p w14:paraId="73B186C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552" w:type="dxa"/>
            <w:shd w:val="clear" w:color="auto" w:fill="FFFFFF"/>
          </w:tcPr>
          <w:p w14:paraId="7C8BB8B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173AF2A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14:paraId="4B7C5307" w14:textId="77777777" w:rsidR="00377526" w:rsidRPr="007673FA" w:rsidRDefault="00377526" w:rsidP="00B87A1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14:paraId="7CDEA315" w14:textId="77777777" w:rsidTr="006A2603">
        <w:tc>
          <w:tcPr>
            <w:tcW w:w="2376" w:type="dxa"/>
            <w:shd w:val="clear" w:color="auto" w:fill="FFFFFF"/>
          </w:tcPr>
          <w:p w14:paraId="78AC2BBB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001691A9" w14:textId="77777777" w:rsidR="00CC707F" w:rsidRPr="007673FA" w:rsidRDefault="00CC707F" w:rsidP="00942155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042360A8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C3FD03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701"/>
        <w:gridCol w:w="2268"/>
      </w:tblGrid>
      <w:tr w:rsidR="00887CE1" w:rsidRPr="007673FA" w14:paraId="54054773" w14:textId="77777777" w:rsidTr="006A2603">
        <w:trPr>
          <w:trHeight w:val="371"/>
        </w:trPr>
        <w:tc>
          <w:tcPr>
            <w:tcW w:w="2376" w:type="dxa"/>
            <w:shd w:val="clear" w:color="auto" w:fill="FFFFFF"/>
          </w:tcPr>
          <w:p w14:paraId="1724B1BE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2" w:type="dxa"/>
            <w:shd w:val="clear" w:color="auto" w:fill="FFFFFF"/>
          </w:tcPr>
          <w:p w14:paraId="75C389FB" w14:textId="77777777" w:rsidR="002167B7" w:rsidRPr="007673FA" w:rsidRDefault="002167B7" w:rsidP="00946F2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VŠB-Technical       University of             Ostrava</w:t>
            </w:r>
          </w:p>
        </w:tc>
        <w:tc>
          <w:tcPr>
            <w:tcW w:w="1701" w:type="dxa"/>
            <w:shd w:val="clear" w:color="auto" w:fill="FFFFFF"/>
          </w:tcPr>
          <w:p w14:paraId="699158B8" w14:textId="77777777" w:rsidR="00887CE1" w:rsidRPr="00E02718" w:rsidRDefault="00526FE9" w:rsidP="00942155">
            <w:pPr>
              <w:ind w:right="176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  <w:r w:rsidR="002167B7">
              <w:rPr>
                <w:rFonts w:ascii="Verdana" w:hAnsi="Verdana" w:cs="Arial"/>
                <w:sz w:val="20"/>
                <w:lang w:val="en-GB"/>
              </w:rPr>
              <w:t>/Unit</w:t>
            </w:r>
          </w:p>
        </w:tc>
        <w:tc>
          <w:tcPr>
            <w:tcW w:w="2268" w:type="dxa"/>
            <w:shd w:val="clear" w:color="auto" w:fill="FFFFFF"/>
          </w:tcPr>
          <w:p w14:paraId="08057279" w14:textId="77777777" w:rsidR="00887CE1" w:rsidRPr="007673FA" w:rsidRDefault="00887CE1" w:rsidP="00946F23">
            <w:pPr>
              <w:ind w:right="-77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0FFD29E9" w14:textId="77777777" w:rsidTr="006A2603">
        <w:trPr>
          <w:trHeight w:val="559"/>
        </w:trPr>
        <w:tc>
          <w:tcPr>
            <w:tcW w:w="2376" w:type="dxa"/>
            <w:shd w:val="clear" w:color="auto" w:fill="FFFFFF"/>
          </w:tcPr>
          <w:p w14:paraId="6992E928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44079054" w14:textId="77777777" w:rsidR="00377526" w:rsidRPr="007673FA" w:rsidRDefault="002167B7" w:rsidP="00946F2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17.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listopadu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D76581">
              <w:rPr>
                <w:rFonts w:ascii="Verdana" w:hAnsi="Verdana" w:cs="Arial"/>
                <w:color w:val="002060"/>
                <w:sz w:val="20"/>
                <w:lang w:val="en-GB"/>
              </w:rPr>
              <w:t>2172/15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708 </w:t>
            </w:r>
            <w:r w:rsidR="00D76581">
              <w:rPr>
                <w:rFonts w:ascii="Verdana" w:hAnsi="Verdana" w:cs="Arial"/>
                <w:color w:val="002060"/>
                <w:sz w:val="20"/>
                <w:lang w:val="en-GB"/>
              </w:rPr>
              <w:t>00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Ostrava-Poruba</w:t>
            </w:r>
          </w:p>
        </w:tc>
        <w:tc>
          <w:tcPr>
            <w:tcW w:w="1701" w:type="dxa"/>
            <w:shd w:val="clear" w:color="auto" w:fill="FFFFFF"/>
          </w:tcPr>
          <w:p w14:paraId="7138B676" w14:textId="77777777" w:rsidR="00377526" w:rsidRPr="005E466D" w:rsidRDefault="00377526" w:rsidP="008F77E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268" w:type="dxa"/>
            <w:shd w:val="clear" w:color="auto" w:fill="FFFFFF"/>
          </w:tcPr>
          <w:p w14:paraId="27BCC5CE" w14:textId="77777777" w:rsidR="00377526" w:rsidRPr="007673FA" w:rsidRDefault="002167B7" w:rsidP="008F77E9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 Repu</w:t>
            </w:r>
            <w:r w:rsidR="00942155">
              <w:rPr>
                <w:rFonts w:ascii="Verdana" w:hAnsi="Verdana" w:cs="Arial"/>
                <w:b/>
                <w:sz w:val="20"/>
                <w:lang w:val="en-GB"/>
              </w:rPr>
              <w:t>b</w:t>
            </w:r>
            <w:r w:rsidR="008F77E9">
              <w:rPr>
                <w:rFonts w:ascii="Verdana" w:hAnsi="Verdana" w:cs="Arial"/>
                <w:b/>
                <w:sz w:val="20"/>
                <w:lang w:val="en-GB"/>
              </w:rPr>
              <w:t>lic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</w:t>
            </w:r>
          </w:p>
        </w:tc>
      </w:tr>
      <w:tr w:rsidR="00377526" w:rsidRPr="00E02718" w14:paraId="3271CFBA" w14:textId="77777777" w:rsidTr="006A2603">
        <w:tc>
          <w:tcPr>
            <w:tcW w:w="2376" w:type="dxa"/>
            <w:shd w:val="clear" w:color="auto" w:fill="FFFFFF"/>
          </w:tcPr>
          <w:p w14:paraId="7E3D7A5A" w14:textId="77777777" w:rsidR="00377526" w:rsidRPr="007673FA" w:rsidRDefault="00C57909" w:rsidP="006A260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 coordinator´s         name</w:t>
            </w:r>
          </w:p>
        </w:tc>
        <w:tc>
          <w:tcPr>
            <w:tcW w:w="2552" w:type="dxa"/>
            <w:shd w:val="clear" w:color="auto" w:fill="FFFFFF"/>
          </w:tcPr>
          <w:p w14:paraId="178BBD11" w14:textId="77777777" w:rsidR="00377526" w:rsidRPr="007673FA" w:rsidRDefault="00377526" w:rsidP="00946F2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66E0FE14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68" w:type="dxa"/>
            <w:shd w:val="clear" w:color="auto" w:fill="FFFFFF"/>
          </w:tcPr>
          <w:p w14:paraId="60803B5A" w14:textId="77777777" w:rsidR="00377526" w:rsidRPr="00E02718" w:rsidRDefault="00377526" w:rsidP="00942155">
            <w:pPr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33AD8DA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139E0B93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701"/>
        <w:gridCol w:w="2299"/>
      </w:tblGrid>
      <w:tr w:rsidR="00377526" w:rsidRPr="007673FA" w14:paraId="2F0E8630" w14:textId="77777777" w:rsidTr="006A2603">
        <w:trPr>
          <w:trHeight w:val="1058"/>
        </w:trPr>
        <w:tc>
          <w:tcPr>
            <w:tcW w:w="2376" w:type="dxa"/>
            <w:shd w:val="clear" w:color="auto" w:fill="FFFFFF"/>
          </w:tcPr>
          <w:p w14:paraId="312EBADA" w14:textId="77777777" w:rsidR="00377526" w:rsidRPr="007673FA" w:rsidRDefault="006A2603" w:rsidP="006A260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2" w:type="dxa"/>
            <w:shd w:val="clear" w:color="auto" w:fill="FFFFFF"/>
          </w:tcPr>
          <w:p w14:paraId="68C31CBA" w14:textId="77777777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2031FC1D" w14:textId="77777777" w:rsidR="00377526" w:rsidRPr="007673FA" w:rsidRDefault="00377526" w:rsidP="006A2603">
            <w:pPr>
              <w:ind w:right="-10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  <w:r w:rsidR="006A2603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7B1813">
              <w:rPr>
                <w:rFonts w:ascii="Verdana" w:hAnsi="Verdana" w:cs="Arial"/>
                <w:sz w:val="20"/>
                <w:lang w:val="en-GB"/>
              </w:rPr>
              <w:t>/</w:t>
            </w:r>
            <w:r w:rsidR="006A2603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7B1813">
              <w:rPr>
                <w:rFonts w:ascii="Verdana" w:hAnsi="Verdana" w:cs="Arial"/>
                <w:sz w:val="20"/>
                <w:lang w:val="en-GB"/>
              </w:rPr>
              <w:t>Unit</w:t>
            </w:r>
          </w:p>
        </w:tc>
        <w:tc>
          <w:tcPr>
            <w:tcW w:w="2299" w:type="dxa"/>
            <w:shd w:val="clear" w:color="auto" w:fill="FFFFFF"/>
          </w:tcPr>
          <w:p w14:paraId="38A1B7A2" w14:textId="77777777" w:rsidR="00377526" w:rsidRPr="007673FA" w:rsidRDefault="00377526" w:rsidP="007B181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40E111B8" w14:textId="77777777" w:rsidTr="006A2603">
        <w:trPr>
          <w:trHeight w:val="559"/>
        </w:trPr>
        <w:tc>
          <w:tcPr>
            <w:tcW w:w="2376" w:type="dxa"/>
            <w:shd w:val="clear" w:color="auto" w:fill="FFFFFF"/>
          </w:tcPr>
          <w:p w14:paraId="5B3EAC1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0E5CC13B" w14:textId="77777777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176DA3DE" w14:textId="77777777" w:rsidR="00377526" w:rsidRPr="007673FA" w:rsidRDefault="00377526" w:rsidP="006A260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299" w:type="dxa"/>
            <w:shd w:val="clear" w:color="auto" w:fill="FFFFFF"/>
          </w:tcPr>
          <w:p w14:paraId="64342E4C" w14:textId="77777777" w:rsidR="00377526" w:rsidRPr="007673FA" w:rsidRDefault="00377526" w:rsidP="007B1813">
            <w:pPr>
              <w:ind w:right="-7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0CF160AD" w14:textId="77777777" w:rsidTr="006A2603">
        <w:tc>
          <w:tcPr>
            <w:tcW w:w="2376" w:type="dxa"/>
            <w:shd w:val="clear" w:color="auto" w:fill="FFFFFF"/>
          </w:tcPr>
          <w:p w14:paraId="1571A034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2" w:type="dxa"/>
            <w:shd w:val="clear" w:color="auto" w:fill="FFFFFF"/>
          </w:tcPr>
          <w:p w14:paraId="431BB4FF" w14:textId="77777777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18FB66C4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99" w:type="dxa"/>
            <w:shd w:val="clear" w:color="auto" w:fill="FFFFFF"/>
          </w:tcPr>
          <w:p w14:paraId="7FA235A8" w14:textId="77777777" w:rsidR="00377526" w:rsidRPr="003D0705" w:rsidRDefault="00377526" w:rsidP="007B1813">
            <w:pPr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3167D07" w14:textId="77777777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30C74784" w14:textId="77777777" w:rsidR="00EF51A8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</w:p>
    <w:p w14:paraId="680F61DA" w14:textId="77777777" w:rsidR="00EF51A8" w:rsidRDefault="00EF51A8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3129CC4D" w14:textId="77777777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B8F733A" w14:textId="77777777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394435F6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662169C2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8D6F98F" w14:textId="77777777" w:rsidR="00D302B8" w:rsidRDefault="00377526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C5790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A309899" w14:textId="77777777" w:rsidR="00C57909" w:rsidRDefault="00C57909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5B0184" w14:textId="77777777" w:rsidR="00C57909" w:rsidRDefault="00C57909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F562049" w14:textId="77777777" w:rsidR="00C57909" w:rsidRPr="00482A4F" w:rsidRDefault="00C57909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04A72A00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AE31E21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6607ABF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5DADC6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7E06CDB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7BCE4ED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2792BC3F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C02E3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5E119E7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AB7FCC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952768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B99BC1C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D25850" w14:textId="7777777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2C1EC616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34C85CB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9B58C78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4DABB9F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5CAF69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C2114F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33A21149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B7DE872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584B4FD4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2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5C425FF1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796777EA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11704445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1AF7D313" w14:textId="77777777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306948BC" w14:textId="77777777" w:rsidR="00582C63" w:rsidRPr="004A4118" w:rsidRDefault="00582C63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0F930C0F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52181D0D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21F63E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09474E49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7425523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14CBDA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66C8E50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440861A1" w14:textId="77777777" w:rsidR="00F550D9" w:rsidRDefault="00C5790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Faculty coordinator</w:t>
            </w:r>
            <w:r w:rsidR="007B35AB">
              <w:rPr>
                <w:rFonts w:ascii="Verdana" w:hAnsi="Verdana" w:cs="Calibri"/>
                <w:sz w:val="20"/>
                <w:lang w:val="en-GB"/>
              </w:rPr>
              <w:t>´s name</w:t>
            </w:r>
            <w:r w:rsidR="00F550D9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096324F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1DD4B27" w14:textId="77777777" w:rsidR="006F2B2D" w:rsidRDefault="006F2B2D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177D1030" w14:textId="77777777" w:rsidR="006F2B2D" w:rsidRPr="00EE0C35" w:rsidRDefault="006F2B2D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7AFB91D4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3E2D19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F903526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A53C6B9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0165E24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F77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482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F653" w14:textId="77777777" w:rsidR="00590B49" w:rsidRDefault="00590B49">
      <w:r>
        <w:separator/>
      </w:r>
    </w:p>
  </w:endnote>
  <w:endnote w:type="continuationSeparator" w:id="0">
    <w:p w14:paraId="7B5A4783" w14:textId="77777777" w:rsidR="00590B49" w:rsidRDefault="00590B49">
      <w:r>
        <w:continuationSeparator/>
      </w:r>
    </w:p>
  </w:endnote>
  <w:endnote w:id="1">
    <w:p w14:paraId="350654A0" w14:textId="77777777" w:rsidR="008F77E9" w:rsidRPr="008F1CA2" w:rsidRDefault="008F77E9" w:rsidP="008F77E9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2">
    <w:p w14:paraId="4EE93E57" w14:textId="77777777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E5EF" w14:textId="77777777" w:rsidR="000D4456" w:rsidRDefault="000D44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4BBC4" w14:textId="77777777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1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43E60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20A3" w14:textId="77777777" w:rsidR="005655B4" w:rsidRDefault="005655B4">
    <w:pPr>
      <w:pStyle w:val="Zpat"/>
    </w:pPr>
  </w:p>
  <w:p w14:paraId="74A0FD4E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3E9E" w14:textId="77777777" w:rsidR="00590B49" w:rsidRDefault="00590B49">
      <w:r>
        <w:separator/>
      </w:r>
    </w:p>
  </w:footnote>
  <w:footnote w:type="continuationSeparator" w:id="0">
    <w:p w14:paraId="325BC8C1" w14:textId="77777777" w:rsidR="00590B49" w:rsidRDefault="0059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7328" w14:textId="77777777" w:rsidR="000D4456" w:rsidRDefault="000D44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7C4E3770" w14:textId="77777777" w:rsidTr="008F77E9">
      <w:trPr>
        <w:trHeight w:val="823"/>
      </w:trPr>
      <w:tc>
        <w:tcPr>
          <w:tcW w:w="7135" w:type="dxa"/>
        </w:tcPr>
        <w:p w14:paraId="0DF67351" w14:textId="0A17D55D" w:rsidR="004A3413" w:rsidRDefault="00EF51A8" w:rsidP="00EF51A8">
          <w:pPr>
            <w:tabs>
              <w:tab w:val="left" w:pos="1134"/>
              <w:tab w:val="left" w:pos="3261"/>
              <w:tab w:val="left" w:pos="4253"/>
              <w:tab w:val="left" w:pos="4678"/>
            </w:tabs>
            <w:spacing w:after="120"/>
            <w:ind w:left="-567"/>
            <w:jc w:val="center"/>
            <w:rPr>
              <w:rFonts w:ascii="Verdana" w:hAnsi="Verdana" w:cs="Arial"/>
              <w:b/>
              <w:color w:val="002060"/>
              <w:sz w:val="36"/>
              <w:szCs w:val="36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DEA9AF7" wp14:editId="4F6100D0">
                    <wp:simplePos x="0" y="0"/>
                    <wp:positionH relativeFrom="column">
                      <wp:posOffset>4231336</wp:posOffset>
                    </wp:positionH>
                    <wp:positionV relativeFrom="paragraph">
                      <wp:posOffset>-16510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338234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A16C614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36B9C828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2167B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104066AC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EA9A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33.2pt;margin-top:-1.3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YkJbY3gAAAAkBAAAPAAAAZHJzL2Rvd25yZXYu&#10;eG1sTI/BTsMwDIbvSLxDZCRuW8I2sq40nRCIK4jBkLhljddWNE7VZGt5e8wJbrb86ff3F9vJd+KM&#10;Q2wDGbiZKxBIVXAt1Qbe355mGYiYLDnbBUID3xhhW15eFDZ3YaRXPO9SLTiEYm4NNCn1uZSxatDb&#10;OA89Et+OYfA28TrU0g125HDfyYVSWnrbEn9obI8PDVZfu5M3sH8+fn6s1Ev96G/7MUxKkt9IY66v&#10;pvs7EAmn9AfDrz6rQ8lOh3AiF0VnQGu9YtTAbKFBMLBZZjwcDGTrJciykP8blD8A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GJCW2N4AAAAJAQAADwAAAAAAAAAAAAAAAABKBAAAZHJz&#10;L2Rvd25yZXYueG1sUEsFBgAAAAAEAAQA8wAAAFUFAAAAAA==&#10;" filled="f" stroked="f">
                    <v:textbox>
                      <w:txbxContent>
                        <w:p w14:paraId="33338234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A16C614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36B9C828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2167B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104066AC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 w:cs="Arial"/>
              <w:b/>
              <w:color w:val="002060"/>
              <w:sz w:val="36"/>
              <w:szCs w:val="36"/>
              <w:lang w:val="en-GB"/>
            </w:rPr>
            <w:t xml:space="preserve">        </w:t>
          </w:r>
          <w:r w:rsidR="004A3413" w:rsidRPr="009166B6">
            <w:rPr>
              <w:rFonts w:ascii="Verdana" w:hAnsi="Verdana" w:cs="Arial"/>
              <w:b/>
              <w:color w:val="002060"/>
              <w:sz w:val="36"/>
              <w:szCs w:val="36"/>
              <w:lang w:val="en-GB"/>
            </w:rPr>
            <w:t>ST</w:t>
          </w:r>
          <w:r w:rsidR="004A3413">
            <w:rPr>
              <w:rFonts w:ascii="Verdana" w:hAnsi="Verdana" w:cs="Arial"/>
              <w:b/>
              <w:color w:val="002060"/>
              <w:sz w:val="36"/>
              <w:szCs w:val="36"/>
              <w:lang w:val="en-GB"/>
            </w:rPr>
            <w:t>AFF MOBILITY</w:t>
          </w:r>
        </w:p>
        <w:p w14:paraId="42B2AACA" w14:textId="77777777" w:rsidR="00E01AAA" w:rsidRPr="00AD66BB" w:rsidRDefault="00EF51A8" w:rsidP="00320CAE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spacing w:after="120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8"/>
              <w:szCs w:val="18"/>
              <w:lang w:val="en-GB"/>
            </w:rPr>
            <w:t xml:space="preserve">      Internalization Programme</w:t>
          </w:r>
        </w:p>
      </w:tc>
      <w:tc>
        <w:tcPr>
          <w:tcW w:w="1252" w:type="dxa"/>
        </w:tcPr>
        <w:p w14:paraId="5B4EE258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FB1ABFC" w14:textId="4AA5431F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5FED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FaZMzXodkg2ntx2iYKOIhij6VWOxqbV1zHSbj1hgD+DGOXQpLlN6FvaSrkhGd+Dc2SQLaOSoFSk84JR/juRsg==" w:salt="T2jiXXEoq63epJ3C2fmEPg==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27DD"/>
    <w:rsid w:val="000027F1"/>
    <w:rsid w:val="00003008"/>
    <w:rsid w:val="00003F5E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8EA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37C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0C4"/>
    <w:rsid w:val="000B11B2"/>
    <w:rsid w:val="000B4957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445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2F4A"/>
    <w:rsid w:val="00204A7A"/>
    <w:rsid w:val="002067A1"/>
    <w:rsid w:val="002104BD"/>
    <w:rsid w:val="002115B6"/>
    <w:rsid w:val="0021201F"/>
    <w:rsid w:val="00213AD3"/>
    <w:rsid w:val="00214987"/>
    <w:rsid w:val="00214C24"/>
    <w:rsid w:val="002167B7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0CAE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453B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3413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D4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C63"/>
    <w:rsid w:val="00582E52"/>
    <w:rsid w:val="005840D6"/>
    <w:rsid w:val="005848E1"/>
    <w:rsid w:val="00590B4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5E12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5F7784"/>
    <w:rsid w:val="00600B72"/>
    <w:rsid w:val="00601AB7"/>
    <w:rsid w:val="00601B08"/>
    <w:rsid w:val="00601F78"/>
    <w:rsid w:val="0060255A"/>
    <w:rsid w:val="006028FD"/>
    <w:rsid w:val="006041EE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5BB7"/>
    <w:rsid w:val="006261DD"/>
    <w:rsid w:val="006312CD"/>
    <w:rsid w:val="00632AAD"/>
    <w:rsid w:val="00633774"/>
    <w:rsid w:val="00633D2E"/>
    <w:rsid w:val="00633D8B"/>
    <w:rsid w:val="00634B3E"/>
    <w:rsid w:val="0063581C"/>
    <w:rsid w:val="00636FC7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2603"/>
    <w:rsid w:val="006A41B0"/>
    <w:rsid w:val="006A4F58"/>
    <w:rsid w:val="006A5EA5"/>
    <w:rsid w:val="006A5F18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B2D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813"/>
    <w:rsid w:val="007B1B7D"/>
    <w:rsid w:val="007B293E"/>
    <w:rsid w:val="007B35AB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A7B66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8F77E9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2155"/>
    <w:rsid w:val="00944DE9"/>
    <w:rsid w:val="009463FC"/>
    <w:rsid w:val="00946F23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3A2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60D8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7A1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1C7B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3EBD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7909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0E68"/>
    <w:rsid w:val="00CC1900"/>
    <w:rsid w:val="00CC24F7"/>
    <w:rsid w:val="00CC43F4"/>
    <w:rsid w:val="00CC505E"/>
    <w:rsid w:val="00CC5B54"/>
    <w:rsid w:val="00CC62B7"/>
    <w:rsid w:val="00CC690A"/>
    <w:rsid w:val="00CC707F"/>
    <w:rsid w:val="00CD08CF"/>
    <w:rsid w:val="00CD3F42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6526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1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660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1ED2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6B8D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1A8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6A1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237C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2C5B2"/>
  <w15:docId w15:val="{D787A114-EACD-4587-BADE-7CB85ECB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6F2B2D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5F7274C4-8DA9-4DF8-B420-6BD15A599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337</Words>
  <Characters>1991</Characters>
  <Application>Microsoft Office Word</Application>
  <DocSecurity>8</DocSecurity>
  <PresentationFormat>Microsoft Word 11.0</PresentationFormat>
  <Lines>16</Lines>
  <Paragraphs>4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2324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Sabina Kramná</cp:lastModifiedBy>
  <cp:revision>10</cp:revision>
  <cp:lastPrinted>2017-12-01T07:07:00Z</cp:lastPrinted>
  <dcterms:created xsi:type="dcterms:W3CDTF">2019-05-22T07:33:00Z</dcterms:created>
  <dcterms:modified xsi:type="dcterms:W3CDTF">2025-10-21T10:03:00Z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